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32" w:rsidRDefault="00EC3732" w:rsidP="00EC3732">
      <w:pPr>
        <w:pStyle w:val="Tekstpodstawowywcity3"/>
        <w:ind w:left="0"/>
        <w:rPr>
          <w:sz w:val="20"/>
        </w:rPr>
      </w:pPr>
    </w:p>
    <w:p w:rsidR="00875013" w:rsidRDefault="00875013" w:rsidP="00875013">
      <w:pPr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875013" w:rsidRDefault="00875013" w:rsidP="00875013">
      <w:pPr>
        <w:jc w:val="right"/>
        <w:rPr>
          <w:b/>
          <w:u w:val="single"/>
        </w:rPr>
      </w:pPr>
    </w:p>
    <w:p w:rsidR="00875013" w:rsidRDefault="00875013" w:rsidP="00875013">
      <w:pPr>
        <w:rPr>
          <w:b/>
          <w:u w:val="single"/>
        </w:rPr>
      </w:pPr>
    </w:p>
    <w:p w:rsidR="00875013" w:rsidRPr="00852EA1" w:rsidRDefault="00875013" w:rsidP="00875013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875013" w:rsidRDefault="00875013" w:rsidP="00875013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875013" w:rsidRDefault="00875013" w:rsidP="00875013">
      <w:pPr>
        <w:rPr>
          <w:sz w:val="20"/>
        </w:rPr>
      </w:pPr>
    </w:p>
    <w:p w:rsidR="00875013" w:rsidRDefault="00875013" w:rsidP="00875013">
      <w:pPr>
        <w:rPr>
          <w:sz w:val="20"/>
        </w:rPr>
      </w:pPr>
    </w:p>
    <w:p w:rsidR="00875013" w:rsidRDefault="00875013" w:rsidP="00875013">
      <w:pPr>
        <w:rPr>
          <w:sz w:val="20"/>
        </w:rPr>
      </w:pPr>
    </w:p>
    <w:p w:rsidR="00875013" w:rsidRPr="00852EA1" w:rsidRDefault="00875013" w:rsidP="00875013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875013" w:rsidRPr="00852EA1" w:rsidRDefault="00875013" w:rsidP="00875013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875013" w:rsidRPr="00852EA1" w:rsidRDefault="00875013" w:rsidP="00875013">
      <w:pPr>
        <w:jc w:val="center"/>
        <w:rPr>
          <w:b/>
          <w:i/>
        </w:rPr>
      </w:pPr>
    </w:p>
    <w:p w:rsidR="00875013" w:rsidRDefault="00875013" w:rsidP="00875013">
      <w:pPr>
        <w:spacing w:line="276" w:lineRule="auto"/>
        <w:jc w:val="both"/>
      </w:pPr>
      <w:r>
        <w:t>Przystępując do postępowania o udzielenie zamówienia na „</w:t>
      </w:r>
      <w:r>
        <w:rPr>
          <w:b/>
          <w:i/>
          <w:szCs w:val="32"/>
        </w:rPr>
        <w:t xml:space="preserve">Przeprowadzenie indywidualnego wsparcia psychologicznego oraz grupowych zajęć z zakresu zapobiegania depresji wśród młodzieży </w:t>
      </w:r>
      <w:r w:rsidRPr="00B33906">
        <w:rPr>
          <w:b/>
          <w:i/>
          <w:szCs w:val="32"/>
        </w:rPr>
        <w:t>dla uczestników projektu: „</w:t>
      </w:r>
      <w:r>
        <w:rPr>
          <w:b/>
          <w:i/>
          <w:szCs w:val="32"/>
        </w:rPr>
        <w:t>Stawiam na przyszłość</w:t>
      </w:r>
      <w:r w:rsidRPr="00B33906">
        <w:rPr>
          <w:b/>
          <w:i/>
          <w:szCs w:val="32"/>
        </w:rPr>
        <w:t xml:space="preserve">”, w ramach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875013" w:rsidRPr="002954F1" w:rsidRDefault="00875013" w:rsidP="00875013">
      <w:pPr>
        <w:numPr>
          <w:ilvl w:val="0"/>
          <w:numId w:val="6"/>
        </w:numPr>
        <w:spacing w:line="276" w:lineRule="auto"/>
        <w:jc w:val="both"/>
      </w:pPr>
      <w:r w:rsidRPr="000A4AAA">
        <w:rPr>
          <w:spacing w:val="4"/>
        </w:rPr>
        <w:t xml:space="preserve">oświadczamy, że </w:t>
      </w:r>
      <w:r w:rsidRPr="000A4AAA">
        <w:rPr>
          <w:b/>
          <w:spacing w:val="4"/>
        </w:rPr>
        <w:t>nie należymy</w:t>
      </w:r>
      <w:r w:rsidRPr="000A4AAA">
        <w:rPr>
          <w:spacing w:val="4"/>
        </w:rPr>
        <w:t xml:space="preserve"> do grupy kapitałowej</w:t>
      </w:r>
      <w:r w:rsidRPr="000A4AAA">
        <w:t xml:space="preserve">, o której mowa w art. 24 ust. 1 pkt 23 ustawy Prawo Zamówień Publicznych </w:t>
      </w:r>
      <w:r w:rsidRPr="00827D4E">
        <w:t>(</w:t>
      </w:r>
      <w:r w:rsidRPr="00827D4E">
        <w:rPr>
          <w:bCs/>
          <w:szCs w:val="24"/>
        </w:rPr>
        <w:t>t. j. Dz. U. z 2017 r. poz. 1579 ze zm</w:t>
      </w:r>
      <w:r w:rsidRPr="00827D4E">
        <w:t>.</w:t>
      </w:r>
      <w:r w:rsidRPr="000A4AAA">
        <w:t>), tj. w rozumieniu ustawy z dnia 16 lutego 2007 r. o ochronie konkurencji i konsumentów (Dz. U. z 2015 r., poz. 184, 1618, 1634)</w:t>
      </w:r>
      <w:r w:rsidRPr="000A4AAA">
        <w:rPr>
          <w:b/>
        </w:rPr>
        <w:t>*</w:t>
      </w:r>
    </w:p>
    <w:p w:rsidR="00875013" w:rsidRDefault="00875013" w:rsidP="00875013">
      <w:pPr>
        <w:numPr>
          <w:ilvl w:val="0"/>
          <w:numId w:val="6"/>
        </w:numPr>
        <w:spacing w:line="276" w:lineRule="auto"/>
        <w:jc w:val="both"/>
      </w:pPr>
      <w:r>
        <w:t>Lista podmiotów należących do tej samej grupy kapitałowej, o której mowa w art. 24 ust. 1 pkt. 23 ustawy Prawo zamówień publicznych */*</w:t>
      </w:r>
      <w:r w:rsidRPr="000A4AAA">
        <w:rPr>
          <w:b/>
        </w:rPr>
        <w:t>*</w:t>
      </w:r>
    </w:p>
    <w:p w:rsidR="00875013" w:rsidRDefault="00875013" w:rsidP="00875013">
      <w:pPr>
        <w:spacing w:line="276" w:lineRule="auto"/>
        <w:ind w:left="720"/>
        <w:jc w:val="both"/>
      </w:pPr>
    </w:p>
    <w:p w:rsidR="00875013" w:rsidRDefault="00875013" w:rsidP="00875013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875013" w:rsidRPr="005A1E41" w:rsidTr="00956D07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875013" w:rsidRPr="005A1E41" w:rsidTr="00956D07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75013" w:rsidRPr="005A1E41" w:rsidTr="00956D07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75013" w:rsidRPr="005A1E41" w:rsidTr="00956D07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75013" w:rsidRPr="005A1E41" w:rsidTr="00956D07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75013" w:rsidRPr="000A4AAA" w:rsidRDefault="00875013" w:rsidP="00956D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875013" w:rsidRDefault="00875013" w:rsidP="00875013">
      <w:pPr>
        <w:ind w:left="720"/>
      </w:pPr>
    </w:p>
    <w:p w:rsidR="00875013" w:rsidRDefault="00875013" w:rsidP="00875013">
      <w:pPr>
        <w:ind w:left="720"/>
      </w:pPr>
    </w:p>
    <w:p w:rsidR="00875013" w:rsidRDefault="00875013" w:rsidP="00875013"/>
    <w:p w:rsidR="00875013" w:rsidRDefault="00875013" w:rsidP="00875013"/>
    <w:p w:rsidR="00875013" w:rsidRDefault="00875013" w:rsidP="00875013"/>
    <w:p w:rsidR="00875013" w:rsidRDefault="00875013" w:rsidP="00875013"/>
    <w:p w:rsidR="00875013" w:rsidRPr="002F142E" w:rsidRDefault="00875013" w:rsidP="00875013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875013" w:rsidRDefault="00875013" w:rsidP="00875013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875013" w:rsidRDefault="00875013" w:rsidP="00875013">
      <w:pPr>
        <w:rPr>
          <w:b/>
          <w:vertAlign w:val="superscript"/>
        </w:rPr>
      </w:pPr>
    </w:p>
    <w:p w:rsidR="00875013" w:rsidRDefault="00875013" w:rsidP="00875013">
      <w:pPr>
        <w:pBdr>
          <w:bottom w:val="single" w:sz="6" w:space="1" w:color="auto"/>
        </w:pBdr>
        <w:rPr>
          <w:b/>
          <w:vertAlign w:val="superscript"/>
        </w:rPr>
      </w:pPr>
    </w:p>
    <w:p w:rsidR="00875013" w:rsidRDefault="00875013" w:rsidP="00875013">
      <w:pPr>
        <w:pBdr>
          <w:bottom w:val="single" w:sz="6" w:space="1" w:color="auto"/>
        </w:pBdr>
        <w:rPr>
          <w:b/>
          <w:vertAlign w:val="superscript"/>
        </w:rPr>
      </w:pPr>
    </w:p>
    <w:p w:rsidR="00875013" w:rsidRDefault="00875013" w:rsidP="00875013">
      <w:pPr>
        <w:pBdr>
          <w:bottom w:val="single" w:sz="6" w:space="1" w:color="auto"/>
        </w:pBdr>
        <w:rPr>
          <w:b/>
          <w:vertAlign w:val="superscript"/>
        </w:rPr>
      </w:pPr>
    </w:p>
    <w:p w:rsidR="00875013" w:rsidRDefault="00875013" w:rsidP="00875013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875013" w:rsidRPr="00827D4E" w:rsidRDefault="00875013" w:rsidP="00875013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875013" w:rsidRDefault="00875013" w:rsidP="00875013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875013" w:rsidRPr="00930940" w:rsidRDefault="00875013" w:rsidP="00875013">
      <w:pPr>
        <w:rPr>
          <w:sz w:val="22"/>
          <w:szCs w:val="22"/>
        </w:rPr>
      </w:pPr>
    </w:p>
    <w:p w:rsidR="00160060" w:rsidRPr="00930940" w:rsidRDefault="00160060" w:rsidP="00875013">
      <w:pPr>
        <w:jc w:val="right"/>
        <w:rPr>
          <w:sz w:val="22"/>
          <w:szCs w:val="22"/>
        </w:rPr>
      </w:pPr>
      <w:bookmarkStart w:id="0" w:name="_GoBack"/>
      <w:bookmarkEnd w:id="0"/>
    </w:p>
    <w:sectPr w:rsidR="00160060" w:rsidRPr="00930940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BE" w:rsidRDefault="002E05BE" w:rsidP="001F2C10">
      <w:r>
        <w:separator/>
      </w:r>
    </w:p>
  </w:endnote>
  <w:endnote w:type="continuationSeparator" w:id="0">
    <w:p w:rsidR="002E05BE" w:rsidRDefault="002E05BE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Pr="00A77B83" w:rsidRDefault="00BF4C10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BF4C10" w:rsidRPr="00A77B83" w:rsidRDefault="00BF4C1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BE" w:rsidRDefault="002E05BE" w:rsidP="001F2C10">
      <w:r>
        <w:separator/>
      </w:r>
    </w:p>
  </w:footnote>
  <w:footnote w:type="continuationSeparator" w:id="0">
    <w:p w:rsidR="002E05BE" w:rsidRDefault="002E05BE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Default="00BF4C10">
    <w:pPr>
      <w:pStyle w:val="Nagwek"/>
    </w:pPr>
    <w:r>
      <w:rPr>
        <w:noProof/>
      </w:rPr>
      <w:drawing>
        <wp:inline distT="0" distB="0" distL="0" distR="0" wp14:anchorId="5E987E3A" wp14:editId="1B2F509D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2"/>
  </w:num>
  <w:num w:numId="5">
    <w:abstractNumId w:val="25"/>
  </w:num>
  <w:num w:numId="6">
    <w:abstractNumId w:val="38"/>
  </w:num>
  <w:num w:numId="7">
    <w:abstractNumId w:val="12"/>
  </w:num>
  <w:num w:numId="8">
    <w:abstractNumId w:val="11"/>
  </w:num>
  <w:num w:numId="9">
    <w:abstractNumId w:val="14"/>
  </w:num>
  <w:num w:numId="10">
    <w:abstractNumId w:val="35"/>
  </w:num>
  <w:num w:numId="11">
    <w:abstractNumId w:val="28"/>
  </w:num>
  <w:num w:numId="12">
    <w:abstractNumId w:val="7"/>
  </w:num>
  <w:num w:numId="13">
    <w:abstractNumId w:val="31"/>
  </w:num>
  <w:num w:numId="14">
    <w:abstractNumId w:val="26"/>
  </w:num>
  <w:num w:numId="15">
    <w:abstractNumId w:val="34"/>
  </w:num>
  <w:num w:numId="16">
    <w:abstractNumId w:val="22"/>
  </w:num>
  <w:num w:numId="17">
    <w:abstractNumId w:val="32"/>
  </w:num>
  <w:num w:numId="18">
    <w:abstractNumId w:val="13"/>
  </w:num>
  <w:num w:numId="19">
    <w:abstractNumId w:val="23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15"/>
  </w:num>
  <w:num w:numId="28">
    <w:abstractNumId w:val="39"/>
  </w:num>
  <w:num w:numId="29">
    <w:abstractNumId w:val="29"/>
  </w:num>
  <w:num w:numId="30">
    <w:abstractNumId w:val="20"/>
  </w:num>
  <w:num w:numId="31">
    <w:abstractNumId w:val="16"/>
  </w:num>
  <w:num w:numId="32">
    <w:abstractNumId w:val="36"/>
  </w:num>
  <w:num w:numId="33">
    <w:abstractNumId w:val="18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5E24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5BE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798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00C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013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3F11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373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B6690-13FD-46C0-92D3-7E5A01E3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1327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2018-08-13T12:25:00Z</cp:lastPrinted>
  <dcterms:created xsi:type="dcterms:W3CDTF">2018-08-13T12:48:00Z</dcterms:created>
  <dcterms:modified xsi:type="dcterms:W3CDTF">2018-08-13T12:48:00Z</dcterms:modified>
</cp:coreProperties>
</file>